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Ashley Baker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Baker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366 West Superior Street, Chicago, IL, USA Chicago, IL, USA 60654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Ashleynanny85@icloud.com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+13129987959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