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Saman Toch</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Saman</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Toch</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1059 shady tree lane  Wheeling, IL, USA 60090</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suonbopha@gmail.com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+12243132727</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3/1/2026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