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Aidan Graf</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Aidan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Graf</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1622 West Warren Boulevard, Chicago, IL, USA Chicago, IL, USA 60612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aidangraf13@gmail.com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+17158925903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