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Andrew Meyers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Meyers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704 Arlington Ave, Unit 2 Des Plaines 60016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andmeyers@gmail.com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+18475252458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