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Sri Sai Siddhartha Gakkani</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Sri Sai Siddhartha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Gakkani</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9301 Latrobe Ave, Skokie, IL, USA Skokie, IL, USA 60077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saisid8520@gmail.com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+16206875842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