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Matthew Salazar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Salazar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 Devonshire Ct, Bolingbrook, IL, USA Bolingbrook, IL, USA 60440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ammedina1120@gmail.com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+16309747155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