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Flora Romero</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Flora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Romero</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303 South Lancaster street Mount Prospect 60056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floraromero1@gmail.com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+13122175250</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