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courtney Kiefer</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courtney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Kiefer</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1450 East Kensington Road, Arlington Heights, IL, USA Arlington Heights, IL, USA 60004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courtmeymkiefer@sbcglobal.net</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+17084212727</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