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Angelo Garofalo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Angelo</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Garofalo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 east golf road mount prospect 60056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angegarofalo44@gmail.com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+17085779566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