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Kasia Ward</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Kasia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Ward</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2437 Saranac Court, Glenview, IL, USA Glenview, IL, USA 60026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kangulek@gmail.com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+18478670520</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