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Janera Obregon</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Janera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Obregon</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7101 Wilson Terrace Morton Grove, IL, USA 60053</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jahnera@yahoo.com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+17739645184</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