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Matt Garza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Garza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 Alice Drive, Northbrook, IL, USA Northbrook, IL, USA 60062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mattgarza264@gmail.com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+18474144513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