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Mirielle Klaas</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Mirielle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Klaas</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420 N Maple St  Mount Prospect kep 60056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mirielle.klaas@gmail.com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+16307305399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