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Sai Siddartha Reddy Avuthu</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 Siddartha Reddy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Avuthu</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714 West Algonquin Road, Des Plaines, IL, USA Des Plaines, IL, USA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saisiddarthareddy@gmail.com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+18632637974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