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imran haidr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imran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haidr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1801 Grove Street, Glenview, IL, USA glnv 60025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haidrmary9591@gmail.com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+12244099043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