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Mohith Kumar Gottimukkula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Mohith Kumar</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Gottimukkula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9301 latrobe Aave  Skokie 60077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mohith23898@gmail.com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+15512270992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