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Devetris Collins</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Devetris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Collins</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8607 s justine st Chicago 60620</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cdevetris12@gmail.com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+17089833525</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