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tisha advani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tisha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advani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 Professors Row, Medford, MA, USA Medford, MA, USA 02155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tishaadvani16@gmail.com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+16177510218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