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Erin Stutland</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Stutland</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827 Elmwood Ave  Wilmette  60091</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stutsreal@yahoo.com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+191728734822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