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Michell Norvell</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Michell</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Norvell</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8607 South Justine Street Chicago, IL, USA 60620</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latricecollins12@yahoo.com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+17735529919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