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Day Figueroa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Figueroa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3317 N Octavia Av Chicago 60634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eddieday517@gmail.com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+13055886789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