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Collins Akajagbor</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Collins</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Akajagbor</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26835 Mesquite Orchard Lane, Katy, TX, USA Katy, TX, USA 77494</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vakajagbor@gmail.com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+18329454111</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