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Lindsay Pelham</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Lindsay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Pelham</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1515 Gibson Dr, Elk Grove Village, IL, USA Elk Grove Village, IL, USA 60007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lilybug20141984@gmail.com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+18478001761</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