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Lindsey Hogan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Hogan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6601 North Newgard Avenue, Chicago, IL, USA Chicago 60626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lindsey.wills@GMAIL.COM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+12487094873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