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Blanca Ovando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Blanca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Ovando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1205 S 17th  Maywood, IL, USA 6153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quinonez78@yahoo.com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+16304306888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