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Aki Shibayama</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Aki</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Shibayama</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1152 Kingsdale Road, Hoff 60169</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as.09014449249@icloud.com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+12245311033</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3/18/2026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