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carmela lavalle</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carmela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lavalle</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309 Burchell Avenue, Highwood, IL, USA Highwood, IL, USA 60040</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cl.bellavia@gmail.com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+18479104289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