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Noel Kim</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Noel</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Kim</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3534 Gratiot Street, St. Louis, MO, USA St. Louis 63103</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rosnen.n@gmail.com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+12148014887</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3/11/2026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