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Heather Hendrickson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Heather</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Hendrickson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812 North Kaspar Avenue, Arlington Heights, IL, USA Arlington Heights 60004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heatherhendi@gmail.com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+18155615595</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