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Jenny Runge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Runge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6322 Knollwood Dr, Oak Forest, IL, USA Oak Forest, IL, USA 60452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jenniferlrrunge@gmail.com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+17088280607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