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Collins Akajagbor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Collins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Akajagbor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26835 Mesquite Orchard Lane, Katy, TX, USA Katy, TX, USA 77494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samantha.akajagbor@gmail.com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+18322975059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