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Laura Borrego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Borrego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46A Hill Road Louisville, KY, USA 40204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loglethorpe@yahoo.com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+14438788660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4/3/2026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