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John Keck</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Keck</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5315 North Neenah Avenue Chicago 60656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jenny.keck0417@gmail.com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+17737084405</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4/2/2026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