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khrystyna nalivayko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khrystyna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nalivayko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1804 n burning bushbln mountvprospect 60856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cristinach.9409@gmail.com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+13128664977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4/19/2026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