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Rasonie Saro</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Rasonie</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Saro</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9361 Bay Colony Dr. Des Plaines 60016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Johnisaro96@gmail.com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+118478778681</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4/10/2026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