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Bradley Vickroy</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Bradley</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Vickroy</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W4867 Thrush Rd Watertown, WI, USA 53098</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bradleygvickroy@gmail.com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+19209885992</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4/4/2026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