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Morgan Anderson</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Morgan</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Anderson</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524 North Victoria Park Road, Fort Lauderdale, FL, USA Fort Lauderdale, FL, USA 33301</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m.may.anderson@gmail.com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+17143305773</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4/6/2026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