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YASSINE HANDI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YASSINE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HANDI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3500 Milwaukee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HANDIYASSINE@YAHOO.FR</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+12176074647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