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Souline Yonan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Souline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Yonan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3218 Knollwood Lane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yonan99@rcn.com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+118477675002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Sean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7/28/2008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