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Anna Jonsson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Jonsson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5051 Wright Terrace Skokie 60077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annakjonsson@gmail.com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+17347097658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5/8/2026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