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Evan Jacobson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Evan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Jacobson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6835 North Keeler Ave. Lincolnwood 60712-4619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jacobsoe@gmail.com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+117083084189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