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Julia Poff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Julia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Poff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416 Elder Lane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jcurry3@gmail.com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+16302158542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