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Rachelle Mallik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389 Ridge Avenue,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rachelle.mallik@gmail.com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+14156406148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Priyanka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