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BELA REZNIKOV</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REZNIKOV</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1815 Waterbury Circle, Glenview, IL, USA Glenview, IL, USA IL</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BREZ30@GMAIL.COM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+18474148962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JONATHAN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