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Moore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559 Provident Avenue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katherine.a.golden@gmail.com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+14042856856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David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