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Constance Martin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Constance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156 chestnut street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croghan.conatance@gmail.com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+18476444718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