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Courtney Kozel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Courtney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Kozel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888 Ash Street, Winnetka, IL, USA Winnetk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courtney.kozel@gmail.com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+13127209179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Jake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10/9/2019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5/30/2026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