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terrence chester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terrence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chester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12760 South May Street, Calumet Park, IL, USA Calumet Park, IL, USA 60827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tlaru92@hotmail.com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+17738916822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5/24/2026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