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Anne Marion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944 Hemlock Street Deerfield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afosco@mail.bradley.edu</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+12247179664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Elijah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