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nick lagattuta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lagattuta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303 s clifton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nlagatt2@gmail.com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+18473125768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 lagattuta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josie lagattuta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7/6/2022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